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3E" w:rsidRDefault="002D473A" w:rsidP="004E2CD8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89643E" w:rsidRDefault="0089643E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703338" w:rsidRPr="00C20594" w:rsidRDefault="00216C59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</w:t>
      </w:r>
      <w:r w:rsidR="00703338"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LLEGATO A</w:t>
      </w:r>
      <w:r w:rsidR="00BF4B5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 </w:t>
      </w:r>
      <w:r w:rsidR="00BF4B55" w:rsidRPr="00BF4B5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A35B1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MULTILINGUISMO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ALUNNI</w:t>
      </w:r>
    </w:p>
    <w:p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2D44AC" w:rsidRPr="00412FA0" w:rsidRDefault="002D44AC" w:rsidP="002D44A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12FA0">
        <w:rPr>
          <w:rFonts w:asciiTheme="minorHAnsi" w:eastAsiaTheme="minorEastAsia" w:hAnsiTheme="minorHAnsi" w:cstheme="minorHAnsi"/>
          <w:b/>
          <w:sz w:val="22"/>
          <w:szCs w:val="22"/>
        </w:rPr>
        <w:t>Al Dirigente Scolastico</w:t>
      </w:r>
    </w:p>
    <w:p w:rsidR="002D44AC" w:rsidRPr="00412FA0" w:rsidRDefault="00554234" w:rsidP="002D44A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Istituto Comprensivo</w:t>
      </w:r>
    </w:p>
    <w:p w:rsidR="002D44AC" w:rsidRPr="00412FA0" w:rsidRDefault="00554234" w:rsidP="002D44A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“DON PAPPAGALLO – GESMUNDO”</w:t>
      </w:r>
    </w:p>
    <w:p w:rsidR="002D44AC" w:rsidRPr="00C20594" w:rsidRDefault="0089643E" w:rsidP="002D44AC">
      <w:pPr>
        <w:autoSpaceDE w:val="0"/>
        <w:spacing w:line="276" w:lineRule="auto"/>
        <w:ind w:left="7080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</w:t>
      </w:r>
      <w:proofErr w:type="spellStart"/>
      <w:r w:rsidR="002D44AC">
        <w:rPr>
          <w:rFonts w:asciiTheme="minorHAnsi" w:eastAsiaTheme="minorEastAsia" w:hAnsiTheme="minorHAnsi" w:cstheme="minorHAnsi"/>
          <w:sz w:val="22"/>
          <w:szCs w:val="22"/>
        </w:rPr>
        <w:t>Terlizzi</w:t>
      </w:r>
      <w:proofErr w:type="spellEnd"/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703338" w:rsidRPr="00216C59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C59">
        <w:rPr>
          <w:rFonts w:ascii="Arial" w:eastAsiaTheme="minorEastAsia" w:hAnsi="Arial" w:cs="Arial"/>
          <w:b/>
          <w:sz w:val="22"/>
          <w:szCs w:val="22"/>
        </w:rPr>
        <w:t>CHIEDE</w:t>
      </w:r>
    </w:p>
    <w:p w:rsidR="00703338" w:rsidRDefault="0089643E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</w:t>
      </w:r>
      <w:r w:rsidR="00703338" w:rsidRPr="00C20594">
        <w:rPr>
          <w:rFonts w:ascii="Arial" w:eastAsiaTheme="minorEastAsia" w:hAnsi="Arial" w:cs="Arial"/>
          <w:sz w:val="18"/>
          <w:szCs w:val="18"/>
        </w:rPr>
        <w:t>i partecipare alla selezione per l’attribuzione dell’incarico di</w:t>
      </w:r>
      <w:r w:rsidR="00A35B1A">
        <w:rPr>
          <w:rFonts w:ascii="Arial" w:eastAsiaTheme="minorEastAsia" w:hAnsi="Arial" w:cs="Arial"/>
          <w:sz w:val="18"/>
          <w:szCs w:val="18"/>
        </w:rPr>
        <w:t xml:space="preserve"> ESPERTO FORMATORE per il seguente</w:t>
      </w:r>
      <w:r w:rsidR="00554234">
        <w:rPr>
          <w:rFonts w:ascii="Arial" w:eastAsiaTheme="minorEastAsia" w:hAnsi="Arial" w:cs="Arial"/>
          <w:sz w:val="18"/>
          <w:szCs w:val="18"/>
        </w:rPr>
        <w:t xml:space="preserve"> percorso formativo del progetto </w:t>
      </w:r>
      <w:r w:rsidR="00A35B1A">
        <w:rPr>
          <w:rFonts w:ascii="Arial" w:eastAsiaTheme="minorEastAsia" w:hAnsi="Arial" w:cs="Arial"/>
          <w:sz w:val="18"/>
          <w:szCs w:val="18"/>
        </w:rPr>
        <w:t xml:space="preserve"> </w:t>
      </w:r>
      <w:r w:rsidR="00A35B1A" w:rsidRPr="003C7575">
        <w:rPr>
          <w:rFonts w:ascii="Verdana" w:eastAsia="Arial" w:hAnsi="Verdana" w:cstheme="minorBidi"/>
          <w:b/>
          <w:sz w:val="18"/>
          <w:szCs w:val="18"/>
          <w:lang w:eastAsia="en-US"/>
        </w:rPr>
        <w:t>M4C1I3.1-2023-1143-P-29745</w:t>
      </w:r>
      <w:r w:rsidR="00A35B1A">
        <w:rPr>
          <w:rFonts w:ascii="Verdana" w:eastAsia="Arial" w:hAnsi="Verdana" w:cstheme="minorBidi"/>
          <w:b/>
          <w:sz w:val="18"/>
          <w:szCs w:val="18"/>
          <w:lang w:eastAsia="en-US"/>
        </w:rPr>
        <w:t xml:space="preserve"> </w:t>
      </w:r>
      <w:r w:rsidR="00A35B1A" w:rsidRPr="00907BFA">
        <w:rPr>
          <w:rFonts w:ascii="Verdana" w:eastAsia="Arial" w:hAnsi="Verdana" w:cstheme="minorBidi"/>
          <w:b/>
          <w:sz w:val="18"/>
          <w:szCs w:val="18"/>
          <w:u w:val="single"/>
          <w:lang w:eastAsia="en-US"/>
        </w:rPr>
        <w:t xml:space="preserve">Percorso formativo </w:t>
      </w:r>
      <w:r w:rsidR="00554234">
        <w:rPr>
          <w:rFonts w:ascii="Verdana" w:eastAsia="Arial" w:hAnsi="Verdana" w:cstheme="minorBidi"/>
          <w:b/>
          <w:sz w:val="18"/>
          <w:szCs w:val="18"/>
          <w:u w:val="single"/>
          <w:lang w:eastAsia="en-US"/>
        </w:rPr>
        <w:t>MULTILINGUISMO (</w:t>
      </w:r>
      <w:r w:rsidR="00A35B1A">
        <w:rPr>
          <w:rFonts w:ascii="Verdana" w:eastAsia="Arial" w:hAnsi="Verdana" w:cstheme="minorBidi"/>
          <w:b/>
          <w:sz w:val="18"/>
          <w:szCs w:val="18"/>
          <w:lang w:eastAsia="en-US"/>
        </w:rPr>
        <w:t>mettere un segno X sulla candidatura</w:t>
      </w:r>
      <w:r>
        <w:rPr>
          <w:rFonts w:ascii="Verdana" w:eastAsia="Arial" w:hAnsi="Verdana" w:cstheme="minorBidi"/>
          <w:b/>
          <w:sz w:val="18"/>
          <w:szCs w:val="18"/>
          <w:lang w:eastAsia="en-US"/>
        </w:rPr>
        <w:t>)</w:t>
      </w:r>
      <w:r w:rsidR="00907BFA">
        <w:rPr>
          <w:rFonts w:ascii="Verdana" w:eastAsia="Arial" w:hAnsi="Verdana" w:cstheme="minorBidi"/>
          <w:b/>
          <w:sz w:val="18"/>
          <w:szCs w:val="18"/>
          <w:lang w:eastAsia="en-US"/>
        </w:rPr>
        <w:t>:</w:t>
      </w:r>
    </w:p>
    <w:tbl>
      <w:tblPr>
        <w:tblStyle w:val="TableNormal1"/>
        <w:tblW w:w="9092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4820"/>
        <w:gridCol w:w="2136"/>
        <w:gridCol w:w="2136"/>
      </w:tblGrid>
      <w:tr w:rsidR="00554234" w:rsidTr="00554234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554234" w:rsidRPr="003D24B4" w:rsidRDefault="00554234" w:rsidP="00CF5563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554234" w:rsidRPr="006E2EFA" w:rsidRDefault="00554234" w:rsidP="00CF5563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Figura richiesta:</w:t>
            </w:r>
            <w:r w:rsidRPr="006E2EFA">
              <w:rPr>
                <w:b/>
                <w:spacing w:val="-2"/>
                <w:lang w:val="it-IT"/>
              </w:rPr>
              <w:t xml:space="preserve"> </w:t>
            </w:r>
            <w:r>
              <w:rPr>
                <w:b/>
                <w:spacing w:val="-2"/>
                <w:lang w:val="it-IT"/>
              </w:rPr>
              <w:t>ESPERTO FORMATORE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54234" w:rsidRPr="00554234" w:rsidRDefault="00554234" w:rsidP="00CF5563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554234">
              <w:rPr>
                <w:b/>
                <w:lang w:val="it-IT"/>
              </w:rPr>
              <w:t xml:space="preserve">N. </w:t>
            </w:r>
            <w:r>
              <w:rPr>
                <w:b/>
                <w:lang w:val="it-IT"/>
              </w:rPr>
              <w:t>PERCORSI a cui candidarsi</w:t>
            </w:r>
          </w:p>
        </w:tc>
      </w:tr>
      <w:tr w:rsidR="00554234" w:rsidRPr="00A35B1A" w:rsidTr="00554234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34" w:rsidRPr="00907BFA" w:rsidRDefault="00554234" w:rsidP="00CF5563">
            <w:pPr>
              <w:pStyle w:val="TableParagraph"/>
              <w:spacing w:before="25"/>
              <w:ind w:right="579"/>
              <w:rPr>
                <w:b/>
                <w:lang w:val="it-IT"/>
              </w:rPr>
            </w:pPr>
            <w:r w:rsidRPr="00A653A7">
              <w:rPr>
                <w:b/>
                <w:lang w:val="it-IT"/>
              </w:rPr>
              <w:t xml:space="preserve">“English </w:t>
            </w:r>
            <w:proofErr w:type="spellStart"/>
            <w:r w:rsidRPr="00A653A7">
              <w:rPr>
                <w:b/>
                <w:lang w:val="it-IT"/>
              </w:rPr>
              <w:t>leap</w:t>
            </w:r>
            <w:proofErr w:type="spellEnd"/>
            <w:r w:rsidRPr="00A653A7">
              <w:rPr>
                <w:b/>
                <w:lang w:val="it-IT"/>
              </w:rPr>
              <w:t xml:space="preserve">: potenziare la conoscenza attraverso l’esperienza” - livello da raggiungere B1 </w:t>
            </w:r>
            <w:r>
              <w:rPr>
                <w:b/>
                <w:lang w:val="it-IT"/>
              </w:rPr>
              <w:t>"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34" w:rsidRPr="00A35B1A" w:rsidRDefault="00554234" w:rsidP="00CF5563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34" w:rsidRDefault="00FA23F1" w:rsidP="00216C59">
            <w:pPr>
              <w:pStyle w:val="TableParagraph"/>
              <w:spacing w:before="174"/>
              <w:ind w:left="9"/>
              <w:rPr>
                <w:lang w:val="it-IT"/>
              </w:rPr>
            </w:pPr>
            <w:r>
              <w:rPr>
                <w:noProof/>
                <w:lang w:eastAsia="it-IT"/>
              </w:rPr>
              <w:pict>
                <v:roundrect id="_x0000_s1039" style="position:absolute;left:0;text-align:left;margin-left:1.65pt;margin-top:11.9pt;width:7.15pt;height:7.15pt;z-index:251662336;mso-position-horizontal-relative:text;mso-position-vertical-relative:text" arcsize="10923f"/>
              </w:pict>
            </w:r>
            <w:r w:rsidR="00216C59">
              <w:rPr>
                <w:lang w:val="it-IT"/>
              </w:rPr>
              <w:t xml:space="preserve">       </w:t>
            </w:r>
            <w:r w:rsidR="00554234">
              <w:rPr>
                <w:lang w:val="it-IT"/>
              </w:rPr>
              <w:t>Solo 1 percorso</w:t>
            </w:r>
          </w:p>
          <w:p w:rsidR="00554234" w:rsidRPr="00554234" w:rsidRDefault="00FA23F1" w:rsidP="00554234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noProof/>
                <w:lang w:eastAsia="it-IT"/>
              </w:rPr>
              <w:pict>
                <v:roundrect id="_x0000_s1042" style="position:absolute;left:0;text-align:left;margin-left:1.65pt;margin-top:11.75pt;width:7.15pt;height:7.15pt;z-index:251663360" arcsize="10923f"/>
              </w:pict>
            </w:r>
            <w:r w:rsidR="00554234">
              <w:rPr>
                <w:lang w:val="it-IT"/>
              </w:rPr>
              <w:t xml:space="preserve"> </w:t>
            </w:r>
            <w:r w:rsidR="00216C59">
              <w:rPr>
                <w:lang w:val="it-IT"/>
              </w:rPr>
              <w:t xml:space="preserve">     </w:t>
            </w:r>
            <w:r w:rsidR="00554234">
              <w:rPr>
                <w:lang w:val="it-IT"/>
              </w:rPr>
              <w:t>Entrambi i percorsi</w:t>
            </w:r>
          </w:p>
        </w:tc>
      </w:tr>
    </w:tbl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551ED0" w:rsidRPr="00BF4B5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936FFB" w:rsidRPr="00C20594" w:rsidRDefault="00936FFB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03338" w:rsidRPr="00BF4B55" w:rsidRDefault="00703338" w:rsidP="00BF4B55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F4B55" w:rsidRDefault="00BF4B55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03338" w:rsidRPr="00BF4B55" w:rsidRDefault="00703338" w:rsidP="00BF4B5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BF4B55" w:rsidRDefault="00BF4B5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F4B55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66B45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C3401" w:rsidRDefault="00BC340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16C59" w:rsidRDefault="00216C59" w:rsidP="003159C4">
      <w:pPr>
        <w:widowControl w:val="0"/>
        <w:spacing w:after="200" w:line="276" w:lineRule="auto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sectPr w:rsidR="00216C59" w:rsidSect="0063665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59" w:rsidRDefault="00216C59">
      <w:r>
        <w:separator/>
      </w:r>
    </w:p>
  </w:endnote>
  <w:endnote w:type="continuationSeparator" w:id="0">
    <w:p w:rsidR="00216C59" w:rsidRDefault="0021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59" w:rsidRDefault="00FA23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16C5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6C5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16C59" w:rsidRDefault="00216C59">
    <w:pPr>
      <w:pStyle w:val="Pidipagina"/>
    </w:pPr>
  </w:p>
  <w:p w:rsidR="00216C59" w:rsidRDefault="00216C59"/>
  <w:p w:rsidR="00216C59" w:rsidRDefault="00216C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59" w:rsidRDefault="00FA23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16C5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59C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6C59" w:rsidRDefault="00216C59">
    <w:pPr>
      <w:pStyle w:val="Pidipagina"/>
    </w:pPr>
  </w:p>
  <w:p w:rsidR="00216C59" w:rsidRDefault="00216C59"/>
  <w:p w:rsidR="00216C59" w:rsidRDefault="00216C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59" w:rsidRDefault="00216C59">
      <w:r>
        <w:separator/>
      </w:r>
    </w:p>
  </w:footnote>
  <w:footnote w:type="continuationSeparator" w:id="0">
    <w:p w:rsidR="00216C59" w:rsidRDefault="0021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E063709"/>
    <w:multiLevelType w:val="hybridMultilevel"/>
    <w:tmpl w:val="1C28AD36"/>
    <w:lvl w:ilvl="0" w:tplc="9BF0CA86">
      <w:start w:val="1"/>
      <w:numFmt w:val="decimal"/>
      <w:lvlText w:val="%1."/>
      <w:lvlJc w:val="left"/>
      <w:pPr>
        <w:ind w:left="795" w:hanging="360"/>
      </w:pPr>
      <w:rPr>
        <w:rFonts w:ascii="Verdana" w:eastAsia="Verdana" w:hAnsi="Verdana" w:cs="Verdana" w:hint="default"/>
        <w:i/>
        <w:iCs/>
        <w:spacing w:val="-1"/>
        <w:w w:val="100"/>
        <w:sz w:val="20"/>
        <w:szCs w:val="20"/>
        <w:lang w:val="it-IT" w:eastAsia="en-US" w:bidi="ar-SA"/>
      </w:rPr>
    </w:lvl>
    <w:lvl w:ilvl="1" w:tplc="F1606F0E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0A244220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3" w:tplc="2E32A770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4" w:tplc="0E0E86DC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5" w:tplc="36A846E0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6" w:tplc="97123D04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7" w:tplc="4530AE4A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D890B2C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</w:abstractNum>
  <w:abstractNum w:abstractNumId="26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DD40519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35788"/>
    <w:multiLevelType w:val="hybridMultilevel"/>
    <w:tmpl w:val="0FF48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4660F08"/>
    <w:multiLevelType w:val="hybridMultilevel"/>
    <w:tmpl w:val="AD1805A8"/>
    <w:lvl w:ilvl="0" w:tplc="419EE0C0">
      <w:start w:val="1"/>
      <w:numFmt w:val="decimal"/>
      <w:lvlText w:val="%1."/>
      <w:lvlJc w:val="left"/>
      <w:pPr>
        <w:ind w:left="660" w:hanging="360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C5B0A844">
      <w:numFmt w:val="bullet"/>
      <w:lvlText w:val="•"/>
      <w:lvlJc w:val="left"/>
      <w:pPr>
        <w:ind w:left="1143" w:hanging="360"/>
      </w:pPr>
      <w:rPr>
        <w:rFonts w:hint="default"/>
        <w:lang w:val="it-IT" w:eastAsia="en-US" w:bidi="ar-SA"/>
      </w:rPr>
    </w:lvl>
    <w:lvl w:ilvl="2" w:tplc="BD38C2D0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3" w:tplc="2CCC1B5C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4" w:tplc="204E9D18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5" w:tplc="253E03A2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6" w:tplc="DE4C8E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7" w:tplc="042ED990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8" w:tplc="0B6A632E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</w:abstractNum>
  <w:abstractNum w:abstractNumId="3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9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7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1"/>
  </w:num>
  <w:num w:numId="25">
    <w:abstractNumId w:val="11"/>
  </w:num>
  <w:num w:numId="26">
    <w:abstractNumId w:val="33"/>
  </w:num>
  <w:num w:numId="27">
    <w:abstractNumId w:val="20"/>
  </w:num>
  <w:num w:numId="28">
    <w:abstractNumId w:val="30"/>
  </w:num>
  <w:num w:numId="29">
    <w:abstractNumId w:val="34"/>
  </w:num>
  <w:num w:numId="30">
    <w:abstractNumId w:val="3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8"/>
  </w:num>
  <w:num w:numId="34">
    <w:abstractNumId w:val="35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2"/>
  </w:num>
  <w:num w:numId="40">
    <w:abstractNumId w:val="25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272F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13E2"/>
    <w:rsid w:val="0008242F"/>
    <w:rsid w:val="000852CB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0690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63B2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3ABB"/>
    <w:rsid w:val="00174486"/>
    <w:rsid w:val="00174541"/>
    <w:rsid w:val="00175FFB"/>
    <w:rsid w:val="00182723"/>
    <w:rsid w:val="00185A49"/>
    <w:rsid w:val="00186225"/>
    <w:rsid w:val="0018773E"/>
    <w:rsid w:val="00191CA1"/>
    <w:rsid w:val="00191EBE"/>
    <w:rsid w:val="001A0A23"/>
    <w:rsid w:val="001A23E7"/>
    <w:rsid w:val="001A52D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D5E"/>
    <w:rsid w:val="00207849"/>
    <w:rsid w:val="00210607"/>
    <w:rsid w:val="00211108"/>
    <w:rsid w:val="00213B82"/>
    <w:rsid w:val="00213C1D"/>
    <w:rsid w:val="0021559E"/>
    <w:rsid w:val="00216C59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7318"/>
    <w:rsid w:val="0025352F"/>
    <w:rsid w:val="002539BB"/>
    <w:rsid w:val="00255CE2"/>
    <w:rsid w:val="0025698C"/>
    <w:rsid w:val="0026467A"/>
    <w:rsid w:val="00265864"/>
    <w:rsid w:val="002708A6"/>
    <w:rsid w:val="002772BD"/>
    <w:rsid w:val="002779C9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4AC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074D6"/>
    <w:rsid w:val="003101F6"/>
    <w:rsid w:val="003159C4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3DE5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22BB"/>
    <w:rsid w:val="004D539A"/>
    <w:rsid w:val="004E105E"/>
    <w:rsid w:val="004E2CD8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234"/>
    <w:rsid w:val="0055517D"/>
    <w:rsid w:val="0055741E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3FA6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0BE9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197"/>
    <w:rsid w:val="006B137C"/>
    <w:rsid w:val="006B162F"/>
    <w:rsid w:val="006B2F2A"/>
    <w:rsid w:val="006B431D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266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17B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CC8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643E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509"/>
    <w:rsid w:val="008E0DE5"/>
    <w:rsid w:val="008E7578"/>
    <w:rsid w:val="008F28B1"/>
    <w:rsid w:val="008F3CD8"/>
    <w:rsid w:val="008F7B5F"/>
    <w:rsid w:val="0090455C"/>
    <w:rsid w:val="00906BD1"/>
    <w:rsid w:val="00907BFA"/>
    <w:rsid w:val="009105E1"/>
    <w:rsid w:val="0091078D"/>
    <w:rsid w:val="00923596"/>
    <w:rsid w:val="009246DD"/>
    <w:rsid w:val="009329E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1AD3"/>
    <w:rsid w:val="009F2EEE"/>
    <w:rsid w:val="009F477B"/>
    <w:rsid w:val="009F4F91"/>
    <w:rsid w:val="00A023CC"/>
    <w:rsid w:val="00A10524"/>
    <w:rsid w:val="00A11AC5"/>
    <w:rsid w:val="00A11DB1"/>
    <w:rsid w:val="00A13318"/>
    <w:rsid w:val="00A141D8"/>
    <w:rsid w:val="00A15AF4"/>
    <w:rsid w:val="00A174A1"/>
    <w:rsid w:val="00A20A7A"/>
    <w:rsid w:val="00A20DA6"/>
    <w:rsid w:val="00A31FDE"/>
    <w:rsid w:val="00A32674"/>
    <w:rsid w:val="00A32D87"/>
    <w:rsid w:val="00A35B1A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554A"/>
    <w:rsid w:val="00A5614F"/>
    <w:rsid w:val="00A57F54"/>
    <w:rsid w:val="00A6054A"/>
    <w:rsid w:val="00A6127E"/>
    <w:rsid w:val="00A62F2B"/>
    <w:rsid w:val="00A6464D"/>
    <w:rsid w:val="00A653A7"/>
    <w:rsid w:val="00A65DF8"/>
    <w:rsid w:val="00A727A8"/>
    <w:rsid w:val="00A74130"/>
    <w:rsid w:val="00A76733"/>
    <w:rsid w:val="00A877E1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05E4"/>
    <w:rsid w:val="00B833F2"/>
    <w:rsid w:val="00B87A3D"/>
    <w:rsid w:val="00B90CAE"/>
    <w:rsid w:val="00B92B95"/>
    <w:rsid w:val="00BA532D"/>
    <w:rsid w:val="00BA6212"/>
    <w:rsid w:val="00BA6627"/>
    <w:rsid w:val="00BB0CD6"/>
    <w:rsid w:val="00BB1280"/>
    <w:rsid w:val="00BB1BF6"/>
    <w:rsid w:val="00BB2130"/>
    <w:rsid w:val="00BB38A7"/>
    <w:rsid w:val="00BB6BE2"/>
    <w:rsid w:val="00BC3401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BF4B55"/>
    <w:rsid w:val="00C01F45"/>
    <w:rsid w:val="00C023DC"/>
    <w:rsid w:val="00C02BED"/>
    <w:rsid w:val="00C04CE6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563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58E9"/>
    <w:rsid w:val="00D8788B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51DE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7EEE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005"/>
    <w:rsid w:val="00EA28E1"/>
    <w:rsid w:val="00EA2DCA"/>
    <w:rsid w:val="00EA358E"/>
    <w:rsid w:val="00EA39BB"/>
    <w:rsid w:val="00EA50F6"/>
    <w:rsid w:val="00EA569C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24E9"/>
    <w:rsid w:val="00F04C4F"/>
    <w:rsid w:val="00F05749"/>
    <w:rsid w:val="00F06A1D"/>
    <w:rsid w:val="00F07F9B"/>
    <w:rsid w:val="00F111AA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86572"/>
    <w:rsid w:val="00F95EBA"/>
    <w:rsid w:val="00F97F53"/>
    <w:rsid w:val="00FA166C"/>
    <w:rsid w:val="00FA23F1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CE6"/>
  </w:style>
  <w:style w:type="paragraph" w:styleId="Titolo1">
    <w:name w:val="heading 1"/>
    <w:basedOn w:val="Normale"/>
    <w:next w:val="Normale"/>
    <w:qFormat/>
    <w:rsid w:val="00463D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63DE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63DE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63D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63DE5"/>
  </w:style>
  <w:style w:type="character" w:styleId="Collegamentoipertestuale">
    <w:name w:val="Hyperlink"/>
    <w:rsid w:val="00463DE5"/>
    <w:rPr>
      <w:color w:val="0000FF"/>
      <w:u w:val="single"/>
    </w:rPr>
  </w:style>
  <w:style w:type="paragraph" w:customStyle="1" w:styleId="Corpodeltesto1">
    <w:name w:val="Corpo del testo1"/>
    <w:basedOn w:val="Normale"/>
    <w:rsid w:val="00463DE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63DE5"/>
  </w:style>
  <w:style w:type="character" w:styleId="Rimandonotaapidipagina">
    <w:name w:val="footnote reference"/>
    <w:semiHidden/>
    <w:rsid w:val="00463DE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463DE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266"/>
  </w:style>
  <w:style w:type="paragraph" w:styleId="NormaleWeb">
    <w:name w:val="Normal (Web)"/>
    <w:basedOn w:val="Normale"/>
    <w:uiPriority w:val="99"/>
    <w:unhideWhenUsed/>
    <w:rsid w:val="00CF55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81498-15A4-4754-89CE-C8F05CB7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2024-11-21T17:44:00Z</dcterms:created>
  <dcterms:modified xsi:type="dcterms:W3CDTF">2024-11-21T17:46:00Z</dcterms:modified>
</cp:coreProperties>
</file>